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C730" w14:textId="321185C6" w:rsidR="00994266" w:rsidRPr="00841168" w:rsidRDefault="00372FFF" w:rsidP="00947710">
      <w:pPr>
        <w:widowControl w:val="0"/>
        <w:autoSpaceDE w:val="0"/>
        <w:autoSpaceDN w:val="0"/>
        <w:adjustRightInd w:val="0"/>
        <w:spacing w:line="336" w:lineRule="auto"/>
        <w:rPr>
          <w:rFonts w:cs="OpenSans-Bold"/>
          <w:b/>
          <w:bCs/>
          <w:color w:val="1A1A1A"/>
          <w:sz w:val="32"/>
          <w:szCs w:val="32"/>
          <w:lang w:val="en-US"/>
        </w:rPr>
      </w:pPr>
      <w:bookmarkStart w:id="0" w:name="OLE_LINK1"/>
      <w:bookmarkStart w:id="1" w:name="OLE_LINK2"/>
      <w:r>
        <w:rPr>
          <w:rFonts w:cs="OpenSans-Bold"/>
          <w:b/>
          <w:bCs/>
          <w:color w:val="1A1A1A"/>
          <w:sz w:val="32"/>
          <w:szCs w:val="32"/>
          <w:lang w:val="en-US"/>
        </w:rPr>
        <w:t>Treatment Price List</w:t>
      </w:r>
    </w:p>
    <w:p w14:paraId="38267F6D" w14:textId="77777777" w:rsidR="00450A50" w:rsidRDefault="00450A50" w:rsidP="00947710">
      <w:pPr>
        <w:widowControl w:val="0"/>
        <w:autoSpaceDE w:val="0"/>
        <w:autoSpaceDN w:val="0"/>
        <w:adjustRightInd w:val="0"/>
        <w:spacing w:line="336" w:lineRule="auto"/>
        <w:rPr>
          <w:rFonts w:cs="Lora-Bold"/>
          <w:b/>
          <w:bCs/>
          <w:color w:val="1A1A1A"/>
          <w:sz w:val="22"/>
          <w:szCs w:val="22"/>
          <w:lang w:val="en-US"/>
        </w:rPr>
      </w:pPr>
    </w:p>
    <w:p w14:paraId="532AC0C8" w14:textId="77777777" w:rsidR="00450A50" w:rsidRPr="00C43247" w:rsidRDefault="00450A50" w:rsidP="00947710">
      <w:pPr>
        <w:widowControl w:val="0"/>
        <w:autoSpaceDE w:val="0"/>
        <w:autoSpaceDN w:val="0"/>
        <w:adjustRightInd w:val="0"/>
        <w:spacing w:after="120" w:line="336" w:lineRule="auto"/>
        <w:rPr>
          <w:rFonts w:cs="Lora-Bold"/>
          <w:b/>
          <w:bCs/>
          <w:color w:val="1A1A1A"/>
          <w:lang w:val="en-US"/>
        </w:rPr>
      </w:pPr>
      <w:r w:rsidRPr="00841168">
        <w:rPr>
          <w:rFonts w:cs="Lora-Bold"/>
          <w:b/>
          <w:bCs/>
          <w:color w:val="1A1A1A"/>
          <w:lang w:val="en-US"/>
        </w:rPr>
        <w:t>Body Treatment</w:t>
      </w:r>
    </w:p>
    <w:p w14:paraId="2A32A381" w14:textId="2CE6AE86" w:rsidR="00450A5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Crystalignment Massage – 90 minutes, £</w:t>
      </w:r>
      <w:r w:rsidR="00833D04">
        <w:rPr>
          <w:rFonts w:cs="Lora-Regular"/>
          <w:color w:val="1A1A1A"/>
          <w:sz w:val="20"/>
          <w:szCs w:val="20"/>
          <w:lang w:val="en-US"/>
        </w:rPr>
        <w:t>90</w:t>
      </w:r>
      <w:r>
        <w:rPr>
          <w:rFonts w:cs="Lora-Regular"/>
          <w:color w:val="1A1A1A"/>
          <w:sz w:val="20"/>
          <w:szCs w:val="20"/>
          <w:lang w:val="en-US"/>
        </w:rPr>
        <w:t>.00</w:t>
      </w:r>
    </w:p>
    <w:p w14:paraId="73B76673" w14:textId="77777777" w:rsidR="00450A5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Structural Rebalancing:</w:t>
      </w:r>
    </w:p>
    <w:p w14:paraId="5DE23AC5" w14:textId="590F161B" w:rsidR="00450A50" w:rsidRDefault="00450A50" w:rsidP="00947710">
      <w:pPr>
        <w:widowControl w:val="0"/>
        <w:numPr>
          <w:ilvl w:val="2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720"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Initial consultation and treatment – 90 minutes, £</w:t>
      </w:r>
      <w:r w:rsidR="00833D04">
        <w:rPr>
          <w:rFonts w:cs="Lora-Regular"/>
          <w:color w:val="1A1A1A"/>
          <w:sz w:val="20"/>
          <w:szCs w:val="20"/>
          <w:lang w:val="en-US"/>
        </w:rPr>
        <w:t>90</w:t>
      </w:r>
      <w:r>
        <w:rPr>
          <w:rFonts w:cs="Lora-Regular"/>
          <w:color w:val="1A1A1A"/>
          <w:sz w:val="20"/>
          <w:szCs w:val="20"/>
          <w:lang w:val="en-US"/>
        </w:rPr>
        <w:t>.00</w:t>
      </w:r>
    </w:p>
    <w:p w14:paraId="4AF56E1C" w14:textId="79BBFB13" w:rsidR="00450A50" w:rsidRDefault="00450A50" w:rsidP="00947710">
      <w:pPr>
        <w:widowControl w:val="0"/>
        <w:numPr>
          <w:ilvl w:val="2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720"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Continuing treatments – 75 minutes, £</w:t>
      </w:r>
      <w:r w:rsidR="00833D04">
        <w:rPr>
          <w:rFonts w:cs="Lora-Regular"/>
          <w:color w:val="1A1A1A"/>
          <w:sz w:val="20"/>
          <w:szCs w:val="20"/>
          <w:lang w:val="en-US"/>
        </w:rPr>
        <w:t>80</w:t>
      </w:r>
      <w:r>
        <w:rPr>
          <w:rFonts w:cs="Lora-Regular"/>
          <w:color w:val="1A1A1A"/>
          <w:sz w:val="20"/>
          <w:szCs w:val="20"/>
          <w:lang w:val="en-US"/>
        </w:rPr>
        <w:t>.00</w:t>
      </w:r>
    </w:p>
    <w:p w14:paraId="448DFA25" w14:textId="607EF17F" w:rsidR="00450A50" w:rsidRPr="00CD3856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Aromatherapy</w:t>
      </w:r>
      <w:r>
        <w:rPr>
          <w:rFonts w:cs="Lora-Regular"/>
          <w:color w:val="1A1A1A"/>
          <w:sz w:val="20"/>
          <w:szCs w:val="20"/>
          <w:lang w:val="en-US"/>
        </w:rPr>
        <w:t xml:space="preserve"> Body Massage – 75 minutes, £</w:t>
      </w:r>
      <w:r w:rsidR="00833D04">
        <w:rPr>
          <w:rFonts w:cs="Lora-Regular"/>
          <w:color w:val="1A1A1A"/>
          <w:sz w:val="20"/>
          <w:szCs w:val="20"/>
          <w:lang w:val="en-US"/>
        </w:rPr>
        <w:t>80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15C22C58" w14:textId="6C7C9E3A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Hot</w:t>
      </w:r>
      <w:r>
        <w:rPr>
          <w:rFonts w:cs="Lora-Regular"/>
          <w:color w:val="1A1A1A"/>
          <w:sz w:val="20"/>
          <w:szCs w:val="20"/>
          <w:lang w:val="en-US"/>
        </w:rPr>
        <w:t xml:space="preserve"> Stone Massage – </w:t>
      </w:r>
      <w:r w:rsidRPr="00F066C0">
        <w:rPr>
          <w:rFonts w:cs="Lora-Regular"/>
          <w:color w:val="1A1A1A"/>
          <w:sz w:val="20"/>
          <w:szCs w:val="20"/>
          <w:lang w:val="en-US"/>
        </w:rPr>
        <w:t>75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80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552BE9B5" w14:textId="607A5EDE" w:rsidR="00450A50" w:rsidRPr="00F066C0" w:rsidRDefault="00BE1BA9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Bold"/>
          <w:b/>
          <w:bCs/>
          <w:noProof/>
          <w:color w:val="1A1A1A"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0EC07074" wp14:editId="46800F92">
            <wp:simplePos x="0" y="0"/>
            <wp:positionH relativeFrom="column">
              <wp:posOffset>1100455</wp:posOffset>
            </wp:positionH>
            <wp:positionV relativeFrom="paragraph">
              <wp:posOffset>85428</wp:posOffset>
            </wp:positionV>
            <wp:extent cx="3335655" cy="33356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50" w:rsidRPr="00F066C0">
        <w:rPr>
          <w:rFonts w:cs="Lora-Regular"/>
          <w:color w:val="1A1A1A"/>
          <w:sz w:val="20"/>
          <w:szCs w:val="20"/>
          <w:lang w:val="en-US"/>
        </w:rPr>
        <w:t>Deep Tissue Massage – 90 minutes, £</w:t>
      </w:r>
      <w:r w:rsidR="00073AE9" w:rsidRPr="00F066C0">
        <w:rPr>
          <w:rFonts w:cs="Lora-Regular"/>
          <w:color w:val="1A1A1A"/>
          <w:sz w:val="20"/>
          <w:szCs w:val="20"/>
          <w:lang w:val="en-US"/>
        </w:rPr>
        <w:t>90</w:t>
      </w:r>
      <w:r w:rsidR="00450A50" w:rsidRPr="00F066C0">
        <w:rPr>
          <w:rFonts w:cs="Lora-Regular"/>
          <w:color w:val="1A1A1A"/>
          <w:sz w:val="20"/>
          <w:szCs w:val="20"/>
          <w:lang w:val="en-US"/>
        </w:rPr>
        <w:t>.00; 75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80</w:t>
      </w:r>
      <w:r w:rsidR="00450A50"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10B1B85F" w14:textId="21CBF75C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Lymphatic Drainage Massage – 7</w:t>
      </w:r>
      <w:r w:rsidR="00947710" w:rsidRPr="00F066C0">
        <w:rPr>
          <w:rFonts w:cs="Lora-Regular"/>
          <w:color w:val="1A1A1A"/>
          <w:sz w:val="20"/>
          <w:szCs w:val="20"/>
          <w:lang w:val="en-US"/>
        </w:rPr>
        <w:t>5</w:t>
      </w:r>
      <w:r w:rsidRPr="00F066C0">
        <w:rPr>
          <w:rFonts w:cs="Lora-Regular"/>
          <w:color w:val="1A1A1A"/>
          <w:sz w:val="20"/>
          <w:szCs w:val="20"/>
          <w:lang w:val="en-US"/>
        </w:rPr>
        <w:t xml:space="preserve">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80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0CFAD268" w14:textId="1CDD6A93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Body Massage – 75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80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0D66949C" w14:textId="6A801607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Body Massage – 90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90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14B294CB" w14:textId="6B43C7D2" w:rsidR="00947710" w:rsidRPr="00F066C0" w:rsidRDefault="0094771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Body Massage – 120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1</w:t>
      </w:r>
      <w:r w:rsidR="00B92B5F" w:rsidRPr="00F066C0">
        <w:rPr>
          <w:rFonts w:cs="Lora-Regular"/>
          <w:color w:val="1A1A1A"/>
          <w:sz w:val="20"/>
          <w:szCs w:val="20"/>
          <w:lang w:val="en-US"/>
        </w:rPr>
        <w:t>2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335FDA52" w14:textId="41C8F148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Detoxifying Body Massage – 75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80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7F4757B9" w14:textId="67618B8F" w:rsidR="00450A50" w:rsidRPr="00F066C0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Back and Shoulder Massage – 60 minutes, £</w:t>
      </w:r>
      <w:r w:rsidR="00833D04" w:rsidRPr="00F066C0">
        <w:rPr>
          <w:rFonts w:cs="Lora-Regular"/>
          <w:color w:val="1A1A1A"/>
          <w:sz w:val="20"/>
          <w:szCs w:val="20"/>
          <w:lang w:val="en-US"/>
        </w:rPr>
        <w:t>70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6CF55BC9" w14:textId="2E6C4CB5" w:rsidR="00450A50" w:rsidRPr="00BE1BA9" w:rsidRDefault="00450A50" w:rsidP="0094771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Full Body Pamper (Scrub &amp;</w:t>
      </w:r>
      <w:r>
        <w:rPr>
          <w:rFonts w:cs="Lora-Regular"/>
          <w:color w:val="1A1A1A"/>
          <w:sz w:val="20"/>
          <w:szCs w:val="20"/>
          <w:lang w:val="en-US"/>
        </w:rPr>
        <w:t xml:space="preserve"> Massage) – </w:t>
      </w:r>
      <w:r w:rsidR="001946CD">
        <w:rPr>
          <w:rFonts w:cs="Lora-Regular"/>
          <w:color w:val="1A1A1A"/>
          <w:sz w:val="20"/>
          <w:szCs w:val="20"/>
          <w:lang w:val="en-US"/>
        </w:rPr>
        <w:t>120</w:t>
      </w:r>
      <w:r>
        <w:rPr>
          <w:rFonts w:cs="Lora-Regular"/>
          <w:color w:val="1A1A1A"/>
          <w:sz w:val="20"/>
          <w:szCs w:val="20"/>
          <w:lang w:val="en-US"/>
        </w:rPr>
        <w:t xml:space="preserve"> minutes, £</w:t>
      </w:r>
      <w:r w:rsidR="001946CD">
        <w:rPr>
          <w:rFonts w:cs="Lora-Regular"/>
          <w:color w:val="1A1A1A"/>
          <w:sz w:val="20"/>
          <w:szCs w:val="20"/>
          <w:lang w:val="en-US"/>
        </w:rPr>
        <w:t>1</w:t>
      </w:r>
      <w:r w:rsidR="008F3F4B">
        <w:rPr>
          <w:rFonts w:cs="Lora-Regular"/>
          <w:color w:val="1A1A1A"/>
          <w:sz w:val="20"/>
          <w:szCs w:val="20"/>
          <w:lang w:val="en-US"/>
        </w:rPr>
        <w:t>30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56098D32" w14:textId="77777777" w:rsidR="00833D04" w:rsidRDefault="00833D04" w:rsidP="00947710">
      <w:pPr>
        <w:widowControl w:val="0"/>
        <w:autoSpaceDE w:val="0"/>
        <w:autoSpaceDN w:val="0"/>
        <w:adjustRightInd w:val="0"/>
        <w:spacing w:line="336" w:lineRule="auto"/>
        <w:rPr>
          <w:rFonts w:cs="Lora-Bold"/>
          <w:b/>
          <w:bCs/>
          <w:color w:val="1A1A1A"/>
          <w:sz w:val="22"/>
          <w:szCs w:val="22"/>
          <w:lang w:val="en-US"/>
        </w:rPr>
      </w:pPr>
    </w:p>
    <w:p w14:paraId="6EBE0CF9" w14:textId="7997F7C7" w:rsidR="00994266" w:rsidRPr="00CD3856" w:rsidRDefault="00994266" w:rsidP="00947710">
      <w:pPr>
        <w:widowControl w:val="0"/>
        <w:autoSpaceDE w:val="0"/>
        <w:autoSpaceDN w:val="0"/>
        <w:adjustRightInd w:val="0"/>
        <w:spacing w:line="336" w:lineRule="auto"/>
        <w:rPr>
          <w:rFonts w:cs="Lora-Regular"/>
          <w:color w:val="1A1A1A"/>
          <w:sz w:val="22"/>
          <w:szCs w:val="22"/>
          <w:lang w:val="en-US"/>
        </w:rPr>
      </w:pPr>
      <w:r w:rsidRPr="00CD3856">
        <w:rPr>
          <w:rFonts w:cs="Lora-Bold"/>
          <w:b/>
          <w:bCs/>
          <w:color w:val="1A1A1A"/>
          <w:sz w:val="22"/>
          <w:szCs w:val="22"/>
          <w:lang w:val="en-US"/>
        </w:rPr>
        <w:t>Facials:</w:t>
      </w:r>
    </w:p>
    <w:p w14:paraId="306662EB" w14:textId="144860B5" w:rsidR="00C17420" w:rsidRPr="00450A50" w:rsidRDefault="00994266" w:rsidP="0094771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841168">
        <w:rPr>
          <w:rFonts w:cs="Lora-Regular"/>
          <w:color w:val="1A1A1A"/>
          <w:sz w:val="20"/>
          <w:szCs w:val="20"/>
          <w:lang w:val="en-US"/>
        </w:rPr>
        <w:t>Arom</w:t>
      </w:r>
      <w:r w:rsidR="007A4167">
        <w:rPr>
          <w:rFonts w:cs="Lora-Regular"/>
          <w:color w:val="1A1A1A"/>
          <w:sz w:val="20"/>
          <w:szCs w:val="20"/>
          <w:lang w:val="en-US"/>
        </w:rPr>
        <w:t>atherapy Facial; 60 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70</w:t>
      </w:r>
      <w:r w:rsidRPr="00841168">
        <w:rPr>
          <w:rFonts w:cs="Lora-Regular"/>
          <w:color w:val="1A1A1A"/>
          <w:sz w:val="20"/>
          <w:szCs w:val="20"/>
          <w:lang w:val="en-US"/>
        </w:rPr>
        <w:t>.00</w:t>
      </w:r>
    </w:p>
    <w:p w14:paraId="6D94A0F7" w14:textId="77777777" w:rsidR="00BE1BA9" w:rsidRDefault="00BE1BA9" w:rsidP="00BE1BA9">
      <w:pPr>
        <w:widowControl w:val="0"/>
        <w:autoSpaceDE w:val="0"/>
        <w:autoSpaceDN w:val="0"/>
        <w:adjustRightInd w:val="0"/>
        <w:spacing w:line="336" w:lineRule="auto"/>
        <w:rPr>
          <w:rFonts w:cs="Lora-Bold"/>
          <w:b/>
          <w:bCs/>
          <w:color w:val="1A1A1A"/>
          <w:sz w:val="22"/>
          <w:szCs w:val="22"/>
          <w:lang w:val="en-US"/>
        </w:rPr>
      </w:pPr>
    </w:p>
    <w:p w14:paraId="5DFEEA38" w14:textId="34564B54" w:rsidR="00BE1BA9" w:rsidRPr="00321DD5" w:rsidRDefault="00BE1BA9" w:rsidP="00BE1BA9">
      <w:pPr>
        <w:widowControl w:val="0"/>
        <w:autoSpaceDE w:val="0"/>
        <w:autoSpaceDN w:val="0"/>
        <w:adjustRightInd w:val="0"/>
        <w:spacing w:line="336" w:lineRule="auto"/>
        <w:rPr>
          <w:rFonts w:cs="Lora-Bold"/>
          <w:b/>
          <w:bCs/>
          <w:color w:val="1A1A1A"/>
          <w:sz w:val="22"/>
          <w:szCs w:val="22"/>
          <w:lang w:val="en-US"/>
        </w:rPr>
      </w:pPr>
      <w:r w:rsidRPr="00321DD5">
        <w:rPr>
          <w:rFonts w:cs="Lora-Bold"/>
          <w:b/>
          <w:bCs/>
          <w:color w:val="1A1A1A"/>
          <w:sz w:val="22"/>
          <w:szCs w:val="22"/>
          <w:lang w:val="en-US"/>
        </w:rPr>
        <w:t>Cacao Ceremonies</w:t>
      </w:r>
    </w:p>
    <w:p w14:paraId="176C58D6" w14:textId="28319D8D" w:rsidR="00BE1BA9" w:rsidRPr="005C5E96" w:rsidRDefault="00BE1BA9" w:rsidP="00BE1BA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36" w:lineRule="auto"/>
        <w:rPr>
          <w:rFonts w:cs="Lora-Bold"/>
          <w:color w:val="1A1A1A"/>
          <w:sz w:val="20"/>
          <w:szCs w:val="20"/>
          <w:lang w:val="en-US"/>
        </w:rPr>
      </w:pPr>
      <w:r>
        <w:rPr>
          <w:rFonts w:cs="Lora-Bold"/>
          <w:color w:val="1A1A1A"/>
          <w:sz w:val="20"/>
          <w:szCs w:val="20"/>
          <w:lang w:val="en-US"/>
        </w:rPr>
        <w:t xml:space="preserve">Per person - </w:t>
      </w:r>
      <w:r w:rsidR="009F66E3">
        <w:rPr>
          <w:rFonts w:cs="Lora-Bold"/>
          <w:color w:val="1A1A1A"/>
          <w:sz w:val="20"/>
          <w:szCs w:val="20"/>
          <w:lang w:val="en-US"/>
        </w:rPr>
        <w:t>£</w:t>
      </w:r>
      <w:r>
        <w:rPr>
          <w:rFonts w:cs="Lora-Bold"/>
          <w:color w:val="1A1A1A"/>
          <w:sz w:val="20"/>
          <w:szCs w:val="20"/>
          <w:lang w:val="en-US"/>
        </w:rPr>
        <w:t>30</w:t>
      </w:r>
      <w:r w:rsidR="009F66E3">
        <w:rPr>
          <w:rFonts w:cs="Lora-Bold"/>
          <w:color w:val="1A1A1A"/>
          <w:sz w:val="20"/>
          <w:szCs w:val="20"/>
          <w:lang w:val="en-US"/>
        </w:rPr>
        <w:t>.00</w:t>
      </w:r>
    </w:p>
    <w:p w14:paraId="314D54AB" w14:textId="4E7EE562" w:rsidR="00CD604B" w:rsidRDefault="00CD604B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720"/>
        <w:rPr>
          <w:rFonts w:cs="Lora-Regular"/>
          <w:color w:val="1A1A1A"/>
          <w:sz w:val="20"/>
          <w:szCs w:val="20"/>
          <w:lang w:val="en-US"/>
        </w:rPr>
      </w:pPr>
    </w:p>
    <w:p w14:paraId="7532BB30" w14:textId="3644116E" w:rsidR="00450A50" w:rsidRDefault="00450A50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720"/>
        <w:rPr>
          <w:rFonts w:cs="Lora-Regular"/>
          <w:color w:val="1A1A1A"/>
          <w:sz w:val="20"/>
          <w:szCs w:val="20"/>
          <w:lang w:val="en-US"/>
        </w:rPr>
      </w:pPr>
    </w:p>
    <w:p w14:paraId="0404BF1A" w14:textId="2433D866" w:rsidR="00450A50" w:rsidRPr="008746A1" w:rsidRDefault="00450A50" w:rsidP="00947710">
      <w:pPr>
        <w:widowControl w:val="0"/>
        <w:autoSpaceDE w:val="0"/>
        <w:autoSpaceDN w:val="0"/>
        <w:adjustRightInd w:val="0"/>
        <w:spacing w:after="120" w:line="336" w:lineRule="auto"/>
        <w:rPr>
          <w:rFonts w:cs="Lora-Bold"/>
          <w:b/>
          <w:bCs/>
          <w:color w:val="1A1A1A"/>
          <w:lang w:val="en-US"/>
        </w:rPr>
      </w:pPr>
      <w:r w:rsidRPr="00841168">
        <w:rPr>
          <w:rFonts w:cs="Lora-Bold"/>
          <w:b/>
          <w:bCs/>
          <w:color w:val="1A1A1A"/>
          <w:lang w:val="en-US"/>
        </w:rPr>
        <w:t>Holistic Healing Treatments</w:t>
      </w:r>
    </w:p>
    <w:p w14:paraId="08892614" w14:textId="3FAA249D" w:rsidR="005C5E96" w:rsidRDefault="005C5E96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Counselling - £65 per hour</w:t>
      </w:r>
    </w:p>
    <w:p w14:paraId="639AE2DF" w14:textId="2BA855FE" w:rsidR="00164574" w:rsidRDefault="00164574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Embodied Alchemy - £155 for 150 minutes</w:t>
      </w:r>
    </w:p>
    <w:p w14:paraId="4523FDB8" w14:textId="4D1047DA" w:rsidR="00450A50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Shamanic &amp; Energy Healing - £</w:t>
      </w:r>
      <w:r w:rsidR="009F66E3">
        <w:rPr>
          <w:rFonts w:cs="Lora-Regular"/>
          <w:color w:val="1A1A1A"/>
          <w:sz w:val="20"/>
          <w:szCs w:val="20"/>
          <w:lang w:val="en-US"/>
        </w:rPr>
        <w:t>70</w:t>
      </w:r>
      <w:r>
        <w:rPr>
          <w:rFonts w:cs="Lora-Regular"/>
          <w:color w:val="1A1A1A"/>
          <w:sz w:val="20"/>
          <w:szCs w:val="20"/>
          <w:lang w:val="en-US"/>
        </w:rPr>
        <w:t xml:space="preserve"> per hour</w:t>
      </w:r>
    </w:p>
    <w:p w14:paraId="10C95B4E" w14:textId="4087B640" w:rsidR="00450A50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Distance Healing - £</w:t>
      </w:r>
      <w:r w:rsidR="009F66E3">
        <w:rPr>
          <w:rFonts w:cs="Lora-Regular"/>
          <w:color w:val="1A1A1A"/>
          <w:sz w:val="20"/>
          <w:szCs w:val="20"/>
          <w:lang w:val="en-US"/>
        </w:rPr>
        <w:t>60</w:t>
      </w:r>
      <w:r>
        <w:rPr>
          <w:rFonts w:cs="Lora-Regular"/>
          <w:color w:val="1A1A1A"/>
          <w:sz w:val="20"/>
          <w:szCs w:val="20"/>
          <w:lang w:val="en-US"/>
        </w:rPr>
        <w:t>.00</w:t>
      </w:r>
    </w:p>
    <w:p w14:paraId="17C0828D" w14:textId="5C07CE5C" w:rsidR="00450A50" w:rsidRPr="00CD3856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 xml:space="preserve">Thai Foot Massage – 60 </w:t>
      </w:r>
      <w:r>
        <w:rPr>
          <w:rFonts w:cs="Lora-Regular"/>
          <w:color w:val="1A1A1A"/>
          <w:sz w:val="20"/>
          <w:szCs w:val="20"/>
          <w:lang w:val="en-US"/>
        </w:rPr>
        <w:t>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70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4F5D0C13" w14:textId="41C63984" w:rsidR="00450A50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India</w:t>
      </w:r>
      <w:r>
        <w:rPr>
          <w:rFonts w:cs="Lora-Regular"/>
          <w:color w:val="1A1A1A"/>
          <w:sz w:val="20"/>
          <w:szCs w:val="20"/>
          <w:lang w:val="en-US"/>
        </w:rPr>
        <w:t xml:space="preserve">n Head Massage – </w:t>
      </w:r>
      <w:r w:rsidR="009F66E3">
        <w:rPr>
          <w:rFonts w:cs="Lora-Regular"/>
          <w:color w:val="1A1A1A"/>
          <w:sz w:val="20"/>
          <w:szCs w:val="20"/>
          <w:lang w:val="en-US"/>
        </w:rPr>
        <w:t>60</w:t>
      </w:r>
      <w:r>
        <w:rPr>
          <w:rFonts w:cs="Lora-Regular"/>
          <w:color w:val="1A1A1A"/>
          <w:sz w:val="20"/>
          <w:szCs w:val="20"/>
          <w:lang w:val="en-US"/>
        </w:rPr>
        <w:t xml:space="preserve"> 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70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3FA51F3A" w14:textId="77777777" w:rsidR="00450A50" w:rsidRPr="00CD3856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Reiki</w:t>
      </w:r>
      <w:r>
        <w:rPr>
          <w:rFonts w:cs="Lora-Regular"/>
          <w:color w:val="1A1A1A"/>
          <w:sz w:val="20"/>
          <w:szCs w:val="20"/>
          <w:lang w:val="en-US"/>
        </w:rPr>
        <w:t xml:space="preserve"> &amp; Angelic Reiki:</w:t>
      </w:r>
    </w:p>
    <w:p w14:paraId="3CABC43E" w14:textId="687A8490" w:rsidR="00450A50" w:rsidRPr="00CD3856" w:rsidRDefault="00450A50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2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Initial consultation</w:t>
      </w:r>
      <w:r>
        <w:rPr>
          <w:rFonts w:cs="Lora-Regular"/>
          <w:color w:val="1A1A1A"/>
          <w:sz w:val="20"/>
          <w:szCs w:val="20"/>
          <w:lang w:val="en-US"/>
        </w:rPr>
        <w:t xml:space="preserve"> and treatment – 90 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90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24946600" w14:textId="56FF1376" w:rsidR="00450A50" w:rsidRPr="00F066C0" w:rsidRDefault="00BE1BA9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2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Bold"/>
          <w:b/>
          <w:bCs/>
          <w:noProof/>
          <w:color w:val="1A1A1A"/>
          <w:sz w:val="20"/>
          <w:szCs w:val="20"/>
          <w:lang w:val="en-US"/>
        </w:rPr>
        <w:drawing>
          <wp:anchor distT="0" distB="0" distL="114300" distR="114300" simplePos="0" relativeHeight="251665408" behindDoc="1" locked="0" layoutInCell="1" allowOverlap="1" wp14:anchorId="2CBA3337" wp14:editId="537E76F5">
            <wp:simplePos x="0" y="0"/>
            <wp:positionH relativeFrom="column">
              <wp:posOffset>931545</wp:posOffset>
            </wp:positionH>
            <wp:positionV relativeFrom="paragraph">
              <wp:posOffset>27521</wp:posOffset>
            </wp:positionV>
            <wp:extent cx="3335655" cy="3335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50" w:rsidRPr="00CD3856">
        <w:rPr>
          <w:rFonts w:cs="Lora-Regular"/>
          <w:color w:val="1A1A1A"/>
          <w:sz w:val="20"/>
          <w:szCs w:val="20"/>
          <w:lang w:val="en-US"/>
        </w:rPr>
        <w:t>Continu</w:t>
      </w:r>
      <w:r w:rsidR="00450A50">
        <w:rPr>
          <w:rFonts w:cs="Lora-Regular"/>
          <w:color w:val="1A1A1A"/>
          <w:sz w:val="20"/>
          <w:szCs w:val="20"/>
          <w:lang w:val="en-US"/>
        </w:rPr>
        <w:t>ing treatments – 60 minutes</w:t>
      </w:r>
      <w:r w:rsidR="00450A50" w:rsidRPr="00F066C0">
        <w:rPr>
          <w:rFonts w:cs="Lora-Regular"/>
          <w:color w:val="1A1A1A"/>
          <w:sz w:val="20"/>
          <w:szCs w:val="20"/>
          <w:lang w:val="en-US"/>
        </w:rPr>
        <w:t>, £</w:t>
      </w:r>
      <w:r w:rsidR="009F66E3" w:rsidRPr="00F066C0">
        <w:rPr>
          <w:rFonts w:cs="Lora-Regular"/>
          <w:color w:val="1A1A1A"/>
          <w:sz w:val="20"/>
          <w:szCs w:val="20"/>
          <w:lang w:val="en-US"/>
        </w:rPr>
        <w:t>70</w:t>
      </w:r>
      <w:r w:rsidR="00450A50"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6C19E1EB" w14:textId="3648C026" w:rsidR="00450A50" w:rsidRPr="00F066C0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 w:rsidRPr="00F066C0">
        <w:rPr>
          <w:rFonts w:cs="Lora-Regular"/>
          <w:color w:val="1A1A1A"/>
          <w:sz w:val="20"/>
          <w:szCs w:val="20"/>
          <w:lang w:val="en-US"/>
        </w:rPr>
        <w:t>Thermal Auricular Therapy/Hopi Ear Candle –</w:t>
      </w:r>
      <w:r w:rsidR="00D56A87" w:rsidRPr="00F066C0">
        <w:rPr>
          <w:rFonts w:cs="Lora-Regular"/>
          <w:color w:val="1A1A1A"/>
          <w:sz w:val="20"/>
          <w:szCs w:val="20"/>
          <w:lang w:val="en-US"/>
        </w:rPr>
        <w:t xml:space="preserve"> 60 minutes,</w:t>
      </w:r>
      <w:r w:rsidRPr="00F066C0">
        <w:rPr>
          <w:rFonts w:cs="Lora-Regular"/>
          <w:color w:val="1A1A1A"/>
          <w:sz w:val="20"/>
          <w:szCs w:val="20"/>
          <w:lang w:val="en-US"/>
        </w:rPr>
        <w:t xml:space="preserve"> £</w:t>
      </w:r>
      <w:r w:rsidR="009F66E3" w:rsidRPr="00F066C0">
        <w:rPr>
          <w:rFonts w:cs="Lora-Regular"/>
          <w:color w:val="1A1A1A"/>
          <w:sz w:val="20"/>
          <w:szCs w:val="20"/>
          <w:lang w:val="en-US"/>
        </w:rPr>
        <w:t>70</w:t>
      </w:r>
      <w:r w:rsidRPr="00F066C0">
        <w:rPr>
          <w:rFonts w:cs="Lora-Regular"/>
          <w:color w:val="1A1A1A"/>
          <w:sz w:val="20"/>
          <w:szCs w:val="20"/>
          <w:lang w:val="en-US"/>
        </w:rPr>
        <w:t>.00</w:t>
      </w:r>
    </w:p>
    <w:p w14:paraId="37FCDEFF" w14:textId="2918B735" w:rsidR="00450A50" w:rsidRPr="00CD3856" w:rsidRDefault="00450A50" w:rsidP="0094771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hanging="720"/>
        <w:rPr>
          <w:rFonts w:cs="Lora-Regular"/>
          <w:color w:val="1A1A1A"/>
          <w:sz w:val="20"/>
          <w:szCs w:val="20"/>
          <w:lang w:val="en-US"/>
        </w:rPr>
      </w:pPr>
      <w:r>
        <w:rPr>
          <w:rFonts w:cs="Lora-Regular"/>
          <w:color w:val="1A1A1A"/>
          <w:sz w:val="20"/>
          <w:szCs w:val="20"/>
          <w:lang w:val="en-US"/>
        </w:rPr>
        <w:t>Crystal Healing:</w:t>
      </w:r>
    </w:p>
    <w:p w14:paraId="7B03A264" w14:textId="77F0DCC6" w:rsidR="00450A50" w:rsidRPr="00CD3856" w:rsidRDefault="00450A50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2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Initial consultation</w:t>
      </w:r>
      <w:r>
        <w:rPr>
          <w:rFonts w:cs="Lora-Regular"/>
          <w:color w:val="1A1A1A"/>
          <w:sz w:val="20"/>
          <w:szCs w:val="20"/>
          <w:lang w:val="en-US"/>
        </w:rPr>
        <w:t xml:space="preserve"> and treatment – 90 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90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5579DAA7" w14:textId="35725DF1" w:rsidR="00450A50" w:rsidRDefault="00450A50" w:rsidP="009477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ind w:left="220"/>
        <w:rPr>
          <w:rFonts w:cs="Lora-Regular"/>
          <w:color w:val="1A1A1A"/>
          <w:sz w:val="20"/>
          <w:szCs w:val="20"/>
          <w:lang w:val="en-US"/>
        </w:rPr>
      </w:pPr>
      <w:r w:rsidRPr="00CD3856">
        <w:rPr>
          <w:rFonts w:cs="Lora-Regular"/>
          <w:color w:val="1A1A1A"/>
          <w:sz w:val="20"/>
          <w:szCs w:val="20"/>
          <w:lang w:val="en-US"/>
        </w:rPr>
        <w:t>Continu</w:t>
      </w:r>
      <w:r>
        <w:rPr>
          <w:rFonts w:cs="Lora-Regular"/>
          <w:color w:val="1A1A1A"/>
          <w:sz w:val="20"/>
          <w:szCs w:val="20"/>
          <w:lang w:val="en-US"/>
        </w:rPr>
        <w:t>ing treatments – 60 minutes, £</w:t>
      </w:r>
      <w:r w:rsidR="009F66E3">
        <w:rPr>
          <w:rFonts w:cs="Lora-Regular"/>
          <w:color w:val="1A1A1A"/>
          <w:sz w:val="20"/>
          <w:szCs w:val="20"/>
          <w:lang w:val="en-US"/>
        </w:rPr>
        <w:t>70</w:t>
      </w:r>
      <w:r w:rsidRPr="00CD3856">
        <w:rPr>
          <w:rFonts w:cs="Lora-Regular"/>
          <w:color w:val="1A1A1A"/>
          <w:sz w:val="20"/>
          <w:szCs w:val="20"/>
          <w:lang w:val="en-US"/>
        </w:rPr>
        <w:t>.00</w:t>
      </w:r>
    </w:p>
    <w:p w14:paraId="436346CA" w14:textId="77777777" w:rsidR="00F26CC4" w:rsidRPr="00450A50" w:rsidRDefault="00F26CC4" w:rsidP="00F26C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36" w:lineRule="auto"/>
        <w:rPr>
          <w:rFonts w:cs="Lora-Regular"/>
          <w:color w:val="1A1A1A"/>
          <w:sz w:val="20"/>
          <w:szCs w:val="20"/>
          <w:lang w:val="en-US"/>
        </w:rPr>
      </w:pPr>
    </w:p>
    <w:p w14:paraId="7B610867" w14:textId="2288EFAA" w:rsidR="0059115E" w:rsidRPr="00A3513D" w:rsidRDefault="0059115E" w:rsidP="00947710">
      <w:pPr>
        <w:widowControl w:val="0"/>
        <w:autoSpaceDE w:val="0"/>
        <w:autoSpaceDN w:val="0"/>
        <w:adjustRightInd w:val="0"/>
        <w:spacing w:line="336" w:lineRule="auto"/>
        <w:rPr>
          <w:rFonts w:cs="Lora-Regular"/>
          <w:color w:val="1A1A1A"/>
          <w:sz w:val="22"/>
          <w:szCs w:val="22"/>
          <w:lang w:val="en-US"/>
        </w:rPr>
      </w:pPr>
      <w:r>
        <w:rPr>
          <w:rFonts w:cs="Lora-Bold"/>
          <w:b/>
          <w:bCs/>
          <w:color w:val="1A1A1A"/>
          <w:sz w:val="22"/>
          <w:szCs w:val="22"/>
          <w:lang w:val="en-US"/>
        </w:rPr>
        <w:t>Reiki Training</w:t>
      </w:r>
      <w:r w:rsidRPr="00A3513D">
        <w:rPr>
          <w:rFonts w:cs="Lora-Bold"/>
          <w:b/>
          <w:bCs/>
          <w:color w:val="1A1A1A"/>
          <w:sz w:val="22"/>
          <w:szCs w:val="22"/>
          <w:lang w:val="en-US"/>
        </w:rPr>
        <w:t>:</w:t>
      </w:r>
    </w:p>
    <w:p w14:paraId="5FAE9B8A" w14:textId="5EA81E74" w:rsidR="009A1FDA" w:rsidRPr="0059115E" w:rsidRDefault="0059115E" w:rsidP="0094771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36" w:lineRule="auto"/>
        <w:rPr>
          <w:rFonts w:cs="Lora-Bold"/>
          <w:color w:val="1A1A1A"/>
          <w:sz w:val="20"/>
          <w:szCs w:val="20"/>
          <w:lang w:val="en-US"/>
        </w:rPr>
      </w:pPr>
      <w:r w:rsidRPr="0059115E">
        <w:rPr>
          <w:rFonts w:cs="Lora-Bold"/>
          <w:color w:val="1A1A1A"/>
          <w:sz w:val="20"/>
          <w:szCs w:val="20"/>
          <w:lang w:val="en-US"/>
        </w:rPr>
        <w:t xml:space="preserve">Reiki </w:t>
      </w:r>
      <w:r w:rsidR="00D93B3C">
        <w:rPr>
          <w:rFonts w:cs="Lora-Bold"/>
          <w:color w:val="1A1A1A"/>
          <w:sz w:val="20"/>
          <w:szCs w:val="20"/>
          <w:lang w:val="en-US"/>
        </w:rPr>
        <w:t>I</w:t>
      </w:r>
      <w:r w:rsidRPr="0059115E">
        <w:rPr>
          <w:rFonts w:cs="Lora-Bold"/>
          <w:color w:val="1A1A1A"/>
          <w:sz w:val="20"/>
          <w:szCs w:val="20"/>
          <w:lang w:val="en-US"/>
        </w:rPr>
        <w:t xml:space="preserve"> - £</w:t>
      </w:r>
      <w:r w:rsidR="009F66E3">
        <w:rPr>
          <w:rFonts w:cs="Lora-Bold"/>
          <w:color w:val="1A1A1A"/>
          <w:sz w:val="20"/>
          <w:szCs w:val="20"/>
          <w:lang w:val="en-US"/>
        </w:rPr>
        <w:t>350</w:t>
      </w:r>
      <w:r w:rsidRPr="0059115E">
        <w:rPr>
          <w:rFonts w:cs="Lora-Bold"/>
          <w:color w:val="1A1A1A"/>
          <w:sz w:val="20"/>
          <w:szCs w:val="20"/>
          <w:lang w:val="en-US"/>
        </w:rPr>
        <w:t>.00</w:t>
      </w:r>
    </w:p>
    <w:p w14:paraId="312B507D" w14:textId="7FC7DE46" w:rsidR="0059115E" w:rsidRDefault="0059115E" w:rsidP="0094771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36" w:lineRule="auto"/>
        <w:rPr>
          <w:rFonts w:cs="Lora-Bold"/>
          <w:color w:val="1A1A1A"/>
          <w:sz w:val="20"/>
          <w:szCs w:val="20"/>
          <w:lang w:val="en-US"/>
        </w:rPr>
      </w:pPr>
      <w:r w:rsidRPr="0059115E">
        <w:rPr>
          <w:rFonts w:cs="Lora-Bold"/>
          <w:color w:val="1A1A1A"/>
          <w:sz w:val="20"/>
          <w:szCs w:val="20"/>
          <w:lang w:val="en-US"/>
        </w:rPr>
        <w:t xml:space="preserve">Reiki </w:t>
      </w:r>
      <w:r w:rsidR="00D93B3C">
        <w:rPr>
          <w:rFonts w:cs="Lora-Bold"/>
          <w:color w:val="1A1A1A"/>
          <w:sz w:val="20"/>
          <w:szCs w:val="20"/>
          <w:lang w:val="en-US"/>
        </w:rPr>
        <w:t>II</w:t>
      </w:r>
      <w:r w:rsidRPr="0059115E">
        <w:rPr>
          <w:rFonts w:cs="Lora-Bold"/>
          <w:color w:val="1A1A1A"/>
          <w:sz w:val="20"/>
          <w:szCs w:val="20"/>
          <w:lang w:val="en-US"/>
        </w:rPr>
        <w:t xml:space="preserve"> - £</w:t>
      </w:r>
      <w:r w:rsidR="009F66E3">
        <w:rPr>
          <w:rFonts w:cs="Lora-Bold"/>
          <w:color w:val="1A1A1A"/>
          <w:sz w:val="20"/>
          <w:szCs w:val="20"/>
          <w:lang w:val="en-US"/>
        </w:rPr>
        <w:t>450</w:t>
      </w:r>
      <w:r w:rsidRPr="0059115E">
        <w:rPr>
          <w:rFonts w:cs="Lora-Bold"/>
          <w:color w:val="1A1A1A"/>
          <w:sz w:val="20"/>
          <w:szCs w:val="20"/>
          <w:lang w:val="en-US"/>
        </w:rPr>
        <w:t>.00</w:t>
      </w:r>
    </w:p>
    <w:p w14:paraId="23D9FBEF" w14:textId="1B939D1D" w:rsidR="0059115E" w:rsidRPr="0059115E" w:rsidRDefault="0059115E" w:rsidP="0094771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36" w:lineRule="auto"/>
        <w:rPr>
          <w:rFonts w:cs="Lora-Bold"/>
          <w:color w:val="1A1A1A"/>
          <w:sz w:val="20"/>
          <w:szCs w:val="20"/>
          <w:lang w:val="en-US"/>
        </w:rPr>
      </w:pPr>
      <w:r>
        <w:rPr>
          <w:rFonts w:cs="Lora-Bold"/>
          <w:color w:val="1A1A1A"/>
          <w:sz w:val="20"/>
          <w:szCs w:val="20"/>
          <w:lang w:val="en-US"/>
        </w:rPr>
        <w:t>Reiki Master - £</w:t>
      </w:r>
      <w:r w:rsidR="009F66E3">
        <w:rPr>
          <w:rFonts w:cs="Lora-Bold"/>
          <w:color w:val="1A1A1A"/>
          <w:sz w:val="20"/>
          <w:szCs w:val="20"/>
          <w:lang w:val="en-US"/>
        </w:rPr>
        <w:t>550</w:t>
      </w:r>
      <w:r>
        <w:rPr>
          <w:rFonts w:cs="Lora-Bold"/>
          <w:color w:val="1A1A1A"/>
          <w:sz w:val="20"/>
          <w:szCs w:val="20"/>
          <w:lang w:val="en-US"/>
        </w:rPr>
        <w:t>.00</w:t>
      </w:r>
    </w:p>
    <w:p w14:paraId="2590FB52" w14:textId="77777777" w:rsidR="005C5E96" w:rsidRDefault="005C5E96" w:rsidP="00947710">
      <w:pPr>
        <w:spacing w:line="336" w:lineRule="auto"/>
        <w:rPr>
          <w:sz w:val="20"/>
          <w:szCs w:val="20"/>
        </w:rPr>
      </w:pPr>
    </w:p>
    <w:p w14:paraId="4E8772CF" w14:textId="5922C29E" w:rsidR="003C5A2D" w:rsidRPr="00947710" w:rsidRDefault="003C5A2D" w:rsidP="00947710">
      <w:pPr>
        <w:spacing w:line="336" w:lineRule="auto"/>
        <w:rPr>
          <w:sz w:val="20"/>
          <w:szCs w:val="20"/>
        </w:rPr>
      </w:pPr>
      <w:r w:rsidRPr="00947710">
        <w:rPr>
          <w:sz w:val="20"/>
          <w:szCs w:val="20"/>
        </w:rPr>
        <w:t>Lorna Benbow</w:t>
      </w:r>
      <w:r w:rsidR="00C43247" w:rsidRPr="00947710">
        <w:rPr>
          <w:sz w:val="20"/>
          <w:szCs w:val="20"/>
        </w:rPr>
        <w:t xml:space="preserve">:  </w:t>
      </w:r>
      <w:r w:rsidRPr="00947710">
        <w:rPr>
          <w:sz w:val="20"/>
          <w:szCs w:val="20"/>
        </w:rPr>
        <w:t>07818 644094</w:t>
      </w:r>
    </w:p>
    <w:p w14:paraId="301249B4" w14:textId="46F5C77C" w:rsidR="00857760" w:rsidRPr="00947710" w:rsidRDefault="00000000" w:rsidP="00947710">
      <w:pPr>
        <w:spacing w:line="336" w:lineRule="auto"/>
        <w:rPr>
          <w:sz w:val="20"/>
          <w:szCs w:val="20"/>
        </w:rPr>
      </w:pPr>
      <w:hyperlink r:id="rId8" w:history="1">
        <w:r w:rsidR="003C5A2D" w:rsidRPr="00947710">
          <w:rPr>
            <w:rStyle w:val="Hyperlink"/>
            <w:sz w:val="20"/>
            <w:szCs w:val="20"/>
          </w:rPr>
          <w:t>Lorna@qwb.me</w:t>
        </w:r>
      </w:hyperlink>
      <w:r w:rsidR="003C5A2D" w:rsidRPr="00947710">
        <w:rPr>
          <w:sz w:val="20"/>
          <w:szCs w:val="20"/>
        </w:rPr>
        <w:t>.</w:t>
      </w:r>
      <w:bookmarkEnd w:id="0"/>
      <w:bookmarkEnd w:id="1"/>
      <w:r w:rsidR="00857760">
        <w:rPr>
          <w:sz w:val="20"/>
          <w:szCs w:val="20"/>
        </w:rPr>
        <w:t xml:space="preserve">   </w:t>
      </w:r>
      <w:hyperlink r:id="rId9" w:history="1">
        <w:r w:rsidR="00857760" w:rsidRPr="00E8702F">
          <w:rPr>
            <w:rStyle w:val="Hyperlink"/>
            <w:sz w:val="20"/>
            <w:szCs w:val="20"/>
          </w:rPr>
          <w:t>http://qwb.me</w:t>
        </w:r>
      </w:hyperlink>
      <w:r w:rsidR="00857760">
        <w:rPr>
          <w:sz w:val="20"/>
          <w:szCs w:val="20"/>
        </w:rPr>
        <w:t xml:space="preserve"> </w:t>
      </w:r>
    </w:p>
    <w:sectPr w:rsidR="00857760" w:rsidRPr="00947710" w:rsidSect="008F59B3">
      <w:headerReference w:type="default" r:id="rId10"/>
      <w:pgSz w:w="16820" w:h="11900" w:orient="landscape"/>
      <w:pgMar w:top="1555" w:right="1440" w:bottom="1276" w:left="1440" w:header="720" w:footer="138" w:gutter="0"/>
      <w:cols w:num="2" w:space="245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4DBF" w14:textId="77777777" w:rsidR="00626C71" w:rsidRDefault="00626C71" w:rsidP="00FB3C53">
      <w:r>
        <w:separator/>
      </w:r>
    </w:p>
  </w:endnote>
  <w:endnote w:type="continuationSeparator" w:id="0">
    <w:p w14:paraId="497DC34D" w14:textId="77777777" w:rsidR="00626C71" w:rsidRDefault="00626C71" w:rsidP="00FB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or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ora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5846" w14:textId="77777777" w:rsidR="00626C71" w:rsidRDefault="00626C71" w:rsidP="00FB3C53">
      <w:r>
        <w:separator/>
      </w:r>
    </w:p>
  </w:footnote>
  <w:footnote w:type="continuationSeparator" w:id="0">
    <w:p w14:paraId="2925BAB5" w14:textId="77777777" w:rsidR="00626C71" w:rsidRDefault="00626C71" w:rsidP="00FB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B1B" w14:textId="0916114C" w:rsidR="00381981" w:rsidRDefault="00381981">
    <w:pPr>
      <w:pStyle w:val="Header"/>
    </w:pPr>
    <w:r>
      <w:rPr>
        <w:rFonts w:cs="OpenSans-Bold"/>
        <w:b/>
        <w:bCs/>
        <w:noProof/>
        <w:color w:val="1A1A1A"/>
        <w:sz w:val="48"/>
        <w:szCs w:val="48"/>
        <w:lang w:val="en-US"/>
      </w:rPr>
      <w:drawing>
        <wp:anchor distT="0" distB="0" distL="114300" distR="114300" simplePos="0" relativeHeight="251658240" behindDoc="0" locked="0" layoutInCell="1" allowOverlap="1" wp14:anchorId="29E58B42" wp14:editId="229C2BD9">
          <wp:simplePos x="0" y="0"/>
          <wp:positionH relativeFrom="margin">
            <wp:posOffset>-571500</wp:posOffset>
          </wp:positionH>
          <wp:positionV relativeFrom="margin">
            <wp:posOffset>-1005205</wp:posOffset>
          </wp:positionV>
          <wp:extent cx="3657600" cy="8693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OpenSans-Bold"/>
        <w:b/>
        <w:bCs/>
        <w:noProof/>
        <w:color w:val="1A1A1A"/>
        <w:sz w:val="48"/>
        <w:szCs w:val="48"/>
        <w:lang w:val="en-US"/>
      </w:rPr>
      <w:drawing>
        <wp:anchor distT="0" distB="0" distL="114300" distR="114300" simplePos="0" relativeHeight="251660288" behindDoc="0" locked="0" layoutInCell="1" allowOverlap="1" wp14:anchorId="0CEBA812" wp14:editId="2EA24775">
          <wp:simplePos x="0" y="0"/>
          <wp:positionH relativeFrom="margin">
            <wp:posOffset>4914900</wp:posOffset>
          </wp:positionH>
          <wp:positionV relativeFrom="margin">
            <wp:posOffset>-1005205</wp:posOffset>
          </wp:positionV>
          <wp:extent cx="3674110" cy="873125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11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E1B78" w14:textId="0535E7BE" w:rsidR="00381981" w:rsidRDefault="00381981">
    <w:pPr>
      <w:pStyle w:val="Header"/>
    </w:pPr>
  </w:p>
  <w:p w14:paraId="79B0BB22" w14:textId="25BDA85B" w:rsidR="00381981" w:rsidRDefault="00381981">
    <w:pPr>
      <w:pStyle w:val="Header"/>
    </w:pPr>
  </w:p>
  <w:p w14:paraId="0C0800D0" w14:textId="77777777" w:rsidR="00381981" w:rsidRDefault="00381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9BA6A70A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EA1660"/>
    <w:multiLevelType w:val="hybridMultilevel"/>
    <w:tmpl w:val="0DBC6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D013C0"/>
    <w:multiLevelType w:val="multilevel"/>
    <w:tmpl w:val="ADF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0582C"/>
    <w:multiLevelType w:val="hybridMultilevel"/>
    <w:tmpl w:val="BFFE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5783">
    <w:abstractNumId w:val="0"/>
  </w:num>
  <w:num w:numId="2" w16cid:durableId="1965427984">
    <w:abstractNumId w:val="1"/>
  </w:num>
  <w:num w:numId="3" w16cid:durableId="651374006">
    <w:abstractNumId w:val="2"/>
  </w:num>
  <w:num w:numId="4" w16cid:durableId="595553750">
    <w:abstractNumId w:val="3"/>
  </w:num>
  <w:num w:numId="5" w16cid:durableId="2120374701">
    <w:abstractNumId w:val="4"/>
  </w:num>
  <w:num w:numId="6" w16cid:durableId="795608579">
    <w:abstractNumId w:val="5"/>
  </w:num>
  <w:num w:numId="7" w16cid:durableId="1778325576">
    <w:abstractNumId w:val="6"/>
  </w:num>
  <w:num w:numId="8" w16cid:durableId="1668946101">
    <w:abstractNumId w:val="8"/>
  </w:num>
  <w:num w:numId="9" w16cid:durableId="379935995">
    <w:abstractNumId w:val="9"/>
  </w:num>
  <w:num w:numId="10" w16cid:durableId="57902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66"/>
    <w:rsid w:val="0000588E"/>
    <w:rsid w:val="0001013D"/>
    <w:rsid w:val="00026755"/>
    <w:rsid w:val="00033E14"/>
    <w:rsid w:val="00034E2E"/>
    <w:rsid w:val="000370F0"/>
    <w:rsid w:val="0005512C"/>
    <w:rsid w:val="000653F6"/>
    <w:rsid w:val="00073AE9"/>
    <w:rsid w:val="0008497E"/>
    <w:rsid w:val="00112ECC"/>
    <w:rsid w:val="00133F76"/>
    <w:rsid w:val="00145C7C"/>
    <w:rsid w:val="00164574"/>
    <w:rsid w:val="0016703F"/>
    <w:rsid w:val="0017283D"/>
    <w:rsid w:val="001946CD"/>
    <w:rsid w:val="00197342"/>
    <w:rsid w:val="001D430D"/>
    <w:rsid w:val="001F4D1F"/>
    <w:rsid w:val="00222953"/>
    <w:rsid w:val="00235698"/>
    <w:rsid w:val="00273558"/>
    <w:rsid w:val="00274B7A"/>
    <w:rsid w:val="002834F1"/>
    <w:rsid w:val="002C5E38"/>
    <w:rsid w:val="002F2CE1"/>
    <w:rsid w:val="00304FF3"/>
    <w:rsid w:val="003068C9"/>
    <w:rsid w:val="00320E49"/>
    <w:rsid w:val="00321DD5"/>
    <w:rsid w:val="003244F7"/>
    <w:rsid w:val="00342FE3"/>
    <w:rsid w:val="00370E91"/>
    <w:rsid w:val="00372FFF"/>
    <w:rsid w:val="003752C5"/>
    <w:rsid w:val="00381981"/>
    <w:rsid w:val="003B303F"/>
    <w:rsid w:val="003B3E33"/>
    <w:rsid w:val="003C3E44"/>
    <w:rsid w:val="003C5A2D"/>
    <w:rsid w:val="003E24A4"/>
    <w:rsid w:val="003F7038"/>
    <w:rsid w:val="00450A50"/>
    <w:rsid w:val="00483E46"/>
    <w:rsid w:val="004970C7"/>
    <w:rsid w:val="004A462E"/>
    <w:rsid w:val="004A635E"/>
    <w:rsid w:val="004E5A6C"/>
    <w:rsid w:val="004E7D27"/>
    <w:rsid w:val="00561A7B"/>
    <w:rsid w:val="005759BA"/>
    <w:rsid w:val="00576B84"/>
    <w:rsid w:val="0059115E"/>
    <w:rsid w:val="00595C6C"/>
    <w:rsid w:val="005A6219"/>
    <w:rsid w:val="005C5E96"/>
    <w:rsid w:val="005E1FCD"/>
    <w:rsid w:val="005E2C6F"/>
    <w:rsid w:val="00623ABE"/>
    <w:rsid w:val="00626623"/>
    <w:rsid w:val="00626C71"/>
    <w:rsid w:val="00630389"/>
    <w:rsid w:val="0064015A"/>
    <w:rsid w:val="006B68E9"/>
    <w:rsid w:val="006C414D"/>
    <w:rsid w:val="006F4F1C"/>
    <w:rsid w:val="00701990"/>
    <w:rsid w:val="00706881"/>
    <w:rsid w:val="007404ED"/>
    <w:rsid w:val="007475AC"/>
    <w:rsid w:val="00751179"/>
    <w:rsid w:val="00783B23"/>
    <w:rsid w:val="0079445F"/>
    <w:rsid w:val="007A22A3"/>
    <w:rsid w:val="007A4167"/>
    <w:rsid w:val="007D71A4"/>
    <w:rsid w:val="007E4358"/>
    <w:rsid w:val="007E79A5"/>
    <w:rsid w:val="007F731C"/>
    <w:rsid w:val="00814A33"/>
    <w:rsid w:val="008175B6"/>
    <w:rsid w:val="00821B11"/>
    <w:rsid w:val="00833D04"/>
    <w:rsid w:val="00840D08"/>
    <w:rsid w:val="00841168"/>
    <w:rsid w:val="00841959"/>
    <w:rsid w:val="00853B5B"/>
    <w:rsid w:val="00857760"/>
    <w:rsid w:val="008746A1"/>
    <w:rsid w:val="0088439E"/>
    <w:rsid w:val="008870BD"/>
    <w:rsid w:val="008907C0"/>
    <w:rsid w:val="008B698F"/>
    <w:rsid w:val="008C505D"/>
    <w:rsid w:val="008C5DD1"/>
    <w:rsid w:val="008E648C"/>
    <w:rsid w:val="008F24FC"/>
    <w:rsid w:val="008F3F4B"/>
    <w:rsid w:val="008F59B3"/>
    <w:rsid w:val="008F5CA6"/>
    <w:rsid w:val="00902B1A"/>
    <w:rsid w:val="00934F44"/>
    <w:rsid w:val="0094107D"/>
    <w:rsid w:val="00947710"/>
    <w:rsid w:val="009531B9"/>
    <w:rsid w:val="009852FC"/>
    <w:rsid w:val="00994266"/>
    <w:rsid w:val="009977A7"/>
    <w:rsid w:val="009A1FDA"/>
    <w:rsid w:val="009B607B"/>
    <w:rsid w:val="009C5A9D"/>
    <w:rsid w:val="009D1134"/>
    <w:rsid w:val="009D4BF4"/>
    <w:rsid w:val="009E70E6"/>
    <w:rsid w:val="009F66E3"/>
    <w:rsid w:val="00A045A9"/>
    <w:rsid w:val="00A12E2F"/>
    <w:rsid w:val="00A307DA"/>
    <w:rsid w:val="00A3513D"/>
    <w:rsid w:val="00A35D1E"/>
    <w:rsid w:val="00A412E4"/>
    <w:rsid w:val="00A41C85"/>
    <w:rsid w:val="00A74923"/>
    <w:rsid w:val="00A829F1"/>
    <w:rsid w:val="00AB198E"/>
    <w:rsid w:val="00AD19D1"/>
    <w:rsid w:val="00AD58EA"/>
    <w:rsid w:val="00AF0801"/>
    <w:rsid w:val="00B178F2"/>
    <w:rsid w:val="00B2639C"/>
    <w:rsid w:val="00B56195"/>
    <w:rsid w:val="00B73ED8"/>
    <w:rsid w:val="00B83D66"/>
    <w:rsid w:val="00B92B5F"/>
    <w:rsid w:val="00BA4495"/>
    <w:rsid w:val="00BB0269"/>
    <w:rsid w:val="00BD584F"/>
    <w:rsid w:val="00BE1BA9"/>
    <w:rsid w:val="00C0631B"/>
    <w:rsid w:val="00C15F10"/>
    <w:rsid w:val="00C17420"/>
    <w:rsid w:val="00C34F7D"/>
    <w:rsid w:val="00C43247"/>
    <w:rsid w:val="00C73844"/>
    <w:rsid w:val="00C761BC"/>
    <w:rsid w:val="00CD3856"/>
    <w:rsid w:val="00CD604B"/>
    <w:rsid w:val="00CD6845"/>
    <w:rsid w:val="00CF3F9F"/>
    <w:rsid w:val="00D032FA"/>
    <w:rsid w:val="00D10ADB"/>
    <w:rsid w:val="00D27F4E"/>
    <w:rsid w:val="00D352F4"/>
    <w:rsid w:val="00D411BF"/>
    <w:rsid w:val="00D44822"/>
    <w:rsid w:val="00D56A87"/>
    <w:rsid w:val="00D80998"/>
    <w:rsid w:val="00D90F5C"/>
    <w:rsid w:val="00D93B3C"/>
    <w:rsid w:val="00DA59B9"/>
    <w:rsid w:val="00DB79D7"/>
    <w:rsid w:val="00DC1092"/>
    <w:rsid w:val="00DC32DA"/>
    <w:rsid w:val="00DD4614"/>
    <w:rsid w:val="00DD5B8D"/>
    <w:rsid w:val="00E55B96"/>
    <w:rsid w:val="00E671F0"/>
    <w:rsid w:val="00E806DA"/>
    <w:rsid w:val="00E811AB"/>
    <w:rsid w:val="00E84BB9"/>
    <w:rsid w:val="00E94F05"/>
    <w:rsid w:val="00EA3C2F"/>
    <w:rsid w:val="00EB28B3"/>
    <w:rsid w:val="00EB655A"/>
    <w:rsid w:val="00EF732A"/>
    <w:rsid w:val="00F01610"/>
    <w:rsid w:val="00F066C0"/>
    <w:rsid w:val="00F267CA"/>
    <w:rsid w:val="00F26CC4"/>
    <w:rsid w:val="00F36740"/>
    <w:rsid w:val="00F50834"/>
    <w:rsid w:val="00F50C26"/>
    <w:rsid w:val="00F70D8F"/>
    <w:rsid w:val="00F82241"/>
    <w:rsid w:val="00F84EC8"/>
    <w:rsid w:val="00F9425C"/>
    <w:rsid w:val="00FB3C53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08AAB"/>
  <w14:defaultImageDpi w14:val="300"/>
  <w15:docId w15:val="{78496621-D3B7-C94E-9E2F-8C6470C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2D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C5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C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3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C53"/>
    <w:rPr>
      <w:lang w:val="en-GB"/>
    </w:rPr>
  </w:style>
  <w:style w:type="paragraph" w:styleId="ListParagraph">
    <w:name w:val="List Paragraph"/>
    <w:basedOn w:val="Normal"/>
    <w:uiPriority w:val="34"/>
    <w:qFormat/>
    <w:rsid w:val="002229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19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9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9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9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9D1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na@qwb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qwb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Creativedifference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Paul</dc:creator>
  <cp:keywords/>
  <dc:description/>
  <cp:lastModifiedBy>Chris Paul</cp:lastModifiedBy>
  <cp:revision>9</cp:revision>
  <cp:lastPrinted>2024-06-01T11:29:00Z</cp:lastPrinted>
  <dcterms:created xsi:type="dcterms:W3CDTF">2025-02-13T16:05:00Z</dcterms:created>
  <dcterms:modified xsi:type="dcterms:W3CDTF">2025-03-02T15:10:00Z</dcterms:modified>
</cp:coreProperties>
</file>